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B52C" w14:textId="20B7D00D" w:rsidR="00A9204E" w:rsidRPr="00045C84" w:rsidRDefault="00045C84" w:rsidP="00045C84">
      <w:pPr>
        <w:jc w:val="center"/>
        <w:rPr>
          <w:b/>
          <w:bCs/>
          <w:sz w:val="36"/>
          <w:szCs w:val="36"/>
        </w:rPr>
      </w:pPr>
      <w:r w:rsidRPr="00045C84">
        <w:rPr>
          <w:b/>
          <w:bCs/>
          <w:sz w:val="36"/>
          <w:szCs w:val="36"/>
        </w:rPr>
        <w:t xml:space="preserve">SPIRITUAL </w:t>
      </w:r>
      <w:r>
        <w:rPr>
          <w:b/>
          <w:bCs/>
          <w:sz w:val="36"/>
          <w:szCs w:val="36"/>
        </w:rPr>
        <w:t xml:space="preserve">ADVISOR </w:t>
      </w:r>
      <w:r w:rsidRPr="00045C84">
        <w:rPr>
          <w:b/>
          <w:bCs/>
          <w:sz w:val="36"/>
          <w:szCs w:val="36"/>
        </w:rPr>
        <w:t>TRAINING per Seattle</w:t>
      </w:r>
    </w:p>
    <w:p w14:paraId="1A187B88" w14:textId="3847DF62" w:rsidR="00045C84" w:rsidRDefault="00045C84"/>
    <w:p w14:paraId="47721AD1" w14:textId="77777777" w:rsidR="00045C84" w:rsidRDefault="00045C84" w:rsidP="00045C84">
      <w:pPr>
        <w:pStyle w:val="PlainText"/>
      </w:pPr>
      <w:r>
        <w:t>The files for Seattle's Spiritual Advisor Training are here:</w:t>
      </w:r>
    </w:p>
    <w:p w14:paraId="7F7B93B9" w14:textId="62B65ECD" w:rsidR="00045C84" w:rsidRDefault="00045C84" w:rsidP="00045C84">
      <w:pPr>
        <w:pStyle w:val="PlainText"/>
      </w:pPr>
      <w:hyperlink r:id="rId8" w:history="1">
        <w:r w:rsidRPr="00EE6949">
          <w:rPr>
            <w:rStyle w:val="Hyperlink"/>
          </w:rPr>
          <w:t>https://www.dropbox.com/sh/xg33az0u8vyj7wc/AAAsI5p8wULxC2TLtW0i0lRha?dl=0</w:t>
        </w:r>
      </w:hyperlink>
      <w:r>
        <w:t xml:space="preserve"> </w:t>
      </w:r>
    </w:p>
    <w:p w14:paraId="42DF0B34" w14:textId="1B5D8206" w:rsidR="00045C84" w:rsidRDefault="00045C84" w:rsidP="00045C84">
      <w:pPr>
        <w:pStyle w:val="PlainText"/>
      </w:pPr>
      <w:r>
        <w:t xml:space="preserve"> </w:t>
      </w:r>
    </w:p>
    <w:p w14:paraId="01BDB26B" w14:textId="6D51EFC0" w:rsidR="00045C84" w:rsidRDefault="00045C84" w:rsidP="00045C84">
      <w:pPr>
        <w:pStyle w:val="PlainText"/>
      </w:pPr>
      <w:r>
        <w:t xml:space="preserve"> This version depends on Sr. </w:t>
      </w:r>
      <w:proofErr w:type="spellStart"/>
      <w:r>
        <w:t>Paule</w:t>
      </w:r>
      <w:proofErr w:type="spellEnd"/>
      <w:r>
        <w:t xml:space="preserve"> Freeburg to give the initial section.  (which by the way is wonderful &amp; worth inviting extra people to see).   </w:t>
      </w:r>
      <w:proofErr w:type="gramStart"/>
      <w:r>
        <w:t>It's</w:t>
      </w:r>
      <w:proofErr w:type="gramEnd"/>
      <w:r>
        <w:t xml:space="preserve"> got a formator's guide to help you run the event online.  We did the entire 5 hours on a single </w:t>
      </w:r>
      <w:proofErr w:type="gramStart"/>
      <w:r>
        <w:t>day</w:t>
      </w:r>
      <w:proofErr w:type="gramEnd"/>
      <w:r>
        <w:t xml:space="preserve"> but it was fairly grueling, so you might want to split it over two days.</w:t>
      </w:r>
    </w:p>
    <w:p w14:paraId="65727541" w14:textId="7B679534" w:rsidR="00045C84" w:rsidRDefault="00045C84" w:rsidP="00045C84">
      <w:pPr>
        <w:pStyle w:val="PlainText"/>
      </w:pPr>
      <w:r>
        <w:t xml:space="preserve"> </w:t>
      </w:r>
    </w:p>
    <w:p w14:paraId="38517750" w14:textId="0E65F9DE" w:rsidR="00045C84" w:rsidRDefault="00045C84" w:rsidP="00045C84">
      <w:r>
        <w:t xml:space="preserve"> If you want the original version from </w:t>
      </w:r>
      <w:proofErr w:type="gramStart"/>
      <w:r>
        <w:t>National  (</w:t>
      </w:r>
      <w:proofErr w:type="gramEnd"/>
      <w:r>
        <w:t xml:space="preserve">which doesn't require Sr. </w:t>
      </w:r>
      <w:proofErr w:type="spellStart"/>
      <w:r>
        <w:t>Paule</w:t>
      </w:r>
      <w:proofErr w:type="spellEnd"/>
      <w:r>
        <w:t xml:space="preserve">) is here: </w:t>
      </w:r>
      <w:hyperlink r:id="rId9" w:history="1">
        <w:r>
          <w:rPr>
            <w:rStyle w:val="Hyperlink"/>
          </w:rPr>
          <w:t>https://www.svdpusa.org/members/Programs-Tools/Programs/Vincentian-Formation</w:t>
        </w:r>
      </w:hyperlink>
    </w:p>
    <w:p w14:paraId="792F77FC" w14:textId="2D1B038C" w:rsidR="00045C84" w:rsidRDefault="00045C84" w:rsidP="00045C84"/>
    <w:p w14:paraId="3EFDE594" w14:textId="77777777" w:rsidR="00045C84" w:rsidRDefault="00045C84" w:rsidP="00045C84">
      <w:pPr>
        <w:pStyle w:val="PlainText"/>
      </w:pPr>
      <w:r>
        <w:t>Yours in Christ,</w:t>
      </w:r>
    </w:p>
    <w:p w14:paraId="2D5D3010" w14:textId="77777777" w:rsidR="00045C84" w:rsidRDefault="00045C84" w:rsidP="00045C84">
      <w:pPr>
        <w:pStyle w:val="PlainText"/>
      </w:pPr>
      <w:r>
        <w:t xml:space="preserve">&gt; Kathy </w:t>
      </w:r>
      <w:proofErr w:type="spellStart"/>
      <w:r>
        <w:t>Iberle</w:t>
      </w:r>
      <w:proofErr w:type="spellEnd"/>
    </w:p>
    <w:p w14:paraId="6B09B2B9" w14:textId="77777777" w:rsidR="00045C84" w:rsidRDefault="00045C84" w:rsidP="00045C84">
      <w:pPr>
        <w:pStyle w:val="PlainText"/>
      </w:pPr>
      <w:r>
        <w:t>&gt; Western Region Formation Coordinator</w:t>
      </w:r>
    </w:p>
    <w:p w14:paraId="6E1A4609" w14:textId="77777777" w:rsidR="00045C84" w:rsidRDefault="00045C84" w:rsidP="00045C84">
      <w:pPr>
        <w:pStyle w:val="PlainText"/>
      </w:pPr>
      <w:r>
        <w:t>&gt; Society of St. Vincent de Paul</w:t>
      </w:r>
    </w:p>
    <w:p w14:paraId="0063D539" w14:textId="77777777" w:rsidR="00045C84" w:rsidRDefault="00045C84" w:rsidP="00045C84"/>
    <w:sectPr w:rsidR="0004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84"/>
    <w:rsid w:val="00045C84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1A03"/>
  <w15:chartTrackingRefBased/>
  <w15:docId w15:val="{C48C8D12-7ADD-4E02-8429-923E0E80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045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xg33az0u8vyj7wc/AAAsI5p8wULxC2TLtW0i0lRha?dl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vdpusa.org/members/Programs-Tools/Programs/Vincentian-Form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lil\AppData\Local\Microsoft\Office\16.0\DTS\en-US%7b5C2F9DEE-932D-4140-8065-024146116DE8%7d\%7b02C940B9-F608-4900-9497-16017F46D7A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{02C940B9-F608-4900-9497-16017F46D7A7}tf02786999_win32.dotx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bjlil</dc:creator>
  <cp:keywords/>
  <dc:description/>
  <cp:lastModifiedBy>Bob Liles</cp:lastModifiedBy>
  <cp:revision>1</cp:revision>
  <dcterms:created xsi:type="dcterms:W3CDTF">2021-01-12T23:06:00Z</dcterms:created>
  <dcterms:modified xsi:type="dcterms:W3CDTF">2021-01-12T23:08:00Z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